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E04F" w14:textId="77777777" w:rsidR="00467865" w:rsidRPr="00275BB5" w:rsidRDefault="003A46E4" w:rsidP="00682C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3A471" wp14:editId="35887A6A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6972300" cy="101219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CF58C" w14:textId="77777777" w:rsidR="007B4075" w:rsidRDefault="007B4075" w:rsidP="003A46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1175F" wp14:editId="4EEA4BD0">
                                  <wp:extent cx="990600" cy="5429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rains Logo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F4C8D1" w14:textId="77777777" w:rsidR="007B4075" w:rsidRDefault="007B4075" w:rsidP="003A46E4">
                            <w:r>
                              <w:t>PO BOX 957 Prestonsburg, KY. 41653</w:t>
                            </w:r>
                          </w:p>
                          <w:p w14:paraId="3DC89BF2" w14:textId="77777777" w:rsidR="00D24549" w:rsidRPr="003A46E4" w:rsidRDefault="00D24549" w:rsidP="003A46E4">
                            <w:r>
                              <w:t>PH: 606-889-9008   FAX:  606-889-9747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pt;margin-top:0;width:549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VCtQIAALs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Qe8wkqyDFj3wvUW3ao8IceUZepOC130PfnYP987VUTX9nSq/GiTVsmFyw2+0VkPDWQXp+ZfhydMR&#10;xziQ9fBBVRCHba3yQPtadw4QqoEAHdr0eGyNy6WEy2kyiy8jMJVgIxGJSeKbF7L08LzXxr7jqkNu&#10;k2ENvffwbHdnLBAB14OLiyZVIdrW97+VZxfgON5AcHjqbC4N384fSZSs5qs5DWg8XQU0yvPgpljS&#10;YFqQ2SS/zJfLnPx0cQlNG1FVXLowB2kR+metexL5KIqjuIxqReXgXEpGb9bLVqMdA2kX/nPtguRP&#10;3MLzNLwZuLygRGIa3cZJUEzns4AWdBIks2geRCS5TaYRTWhenFO6E5L/OyU0ZDiZxJNRTb/lFvnv&#10;NTeWdsLC8GhFl+H50YmlToMrWfnWWibacX9SCpf+cymgYodGe8U6kY5ytfv1HlCcjNeqegTtagXK&#10;AhXCxINNo/R3jAaYHhk237ZMc4za9xL0nxBK3bjxBzqZxXDQp5b1qYXJEqAybDEat0s7jqhtr8Wm&#10;gUjjHyfVDfwztfBqfs4KqLgDTAhP6mmauRF0evZezzN38QsAAP//AwBQSwMEFAAGAAgAAAAhAJl0&#10;gNLcAAAACAEAAA8AAABkcnMvZG93bnJldi54bWxMj0FPwzAMhe9I/IfISNyYs2ljrDSdEIgriAGT&#10;dssar61onKrJ1vLv8U7sYj3rWc/fy9ejb9WJ+tgENjCdaFDEZXANVwa+Pl/vHkDFZNnZNjAZ+KUI&#10;6+L6KreZCwN/0GmTKiUhHDNroE6pyxBjWZO3cRI6YvEOofc2ydpX6Ho7SLhvcab1PXrbsHyobUfP&#10;NZU/m6M38P122G3n+r168YtuCKNG9is05vZmfHoElWhM/8dwxhd0KIRpH47somoNLGdSJRmQeXan&#10;Sy1qL2qxmgMWOV4WKP4AAAD//wMAUEsBAi0AFAAGAAgAAAAhALaDOJL+AAAA4QEAABMAAAAAAAAA&#10;AAAAAAAAAAAAAFtDb250ZW50X1R5cGVzXS54bWxQSwECLQAUAAYACAAAACEAOP0h/9YAAACUAQAA&#10;CwAAAAAAAAAAAAAAAAAvAQAAX3JlbHMvLnJlbHNQSwECLQAUAAYACAAAACEArl2FQrUCAAC7BQAA&#10;DgAAAAAAAAAAAAAAAAAuAgAAZHJzL2Uyb0RvYy54bWxQSwECLQAUAAYACAAAACEAmXSA0twAAAAI&#10;AQAADwAAAAAAAAAAAAAAAAAPBQAAZHJzL2Rvd25yZXYueG1sUEsFBgAAAAAEAAQA8wAAABgGAAAA&#10;AA==&#10;" filled="f" stroked="f">
                <v:textbox>
                  <w:txbxContent>
                    <w:p w:rsidR="007B4075" w:rsidRDefault="007B4075" w:rsidP="003A46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0600" cy="5429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rains Logo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4075" w:rsidRDefault="007B4075" w:rsidP="003A46E4">
                      <w:r>
                        <w:t>PO BOX 957 Prestonsburg, KY. 41653</w:t>
                      </w:r>
                    </w:p>
                    <w:p w:rsidR="00D24549" w:rsidRPr="003A46E4" w:rsidRDefault="00D24549" w:rsidP="003A46E4">
                      <w:r>
                        <w:t>PH: 606-889-9008   FAX:  606-889-9747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77949441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49BD207F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1FF8540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A0885F0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14:paraId="540719A2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14:paraId="2F6F46B3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5AF81B9D" w14:textId="77777777"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7B484706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1ED9AE16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52D27C37" w14:textId="77777777">
        <w:trPr>
          <w:trHeight w:val="144"/>
          <w:jc w:val="center"/>
        </w:trPr>
        <w:tc>
          <w:tcPr>
            <w:tcW w:w="4311" w:type="dxa"/>
            <w:gridSpan w:val="19"/>
          </w:tcPr>
          <w:p w14:paraId="14BCD981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2BF0E37C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14:paraId="5353D9AC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690AC247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6FF436EC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06EBFFFD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14:paraId="26C830F4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0C2B6683" w14:textId="77777777">
        <w:trPr>
          <w:trHeight w:val="144"/>
          <w:jc w:val="center"/>
        </w:trPr>
        <w:tc>
          <w:tcPr>
            <w:tcW w:w="7371" w:type="dxa"/>
            <w:gridSpan w:val="36"/>
          </w:tcPr>
          <w:p w14:paraId="5CCBFC20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14:paraId="18944BC4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310C4CEB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78086DE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766E2218" w14:textId="77777777"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7A1EDC70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0CFBC048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158A6D3C" w14:textId="77777777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14:paraId="3FEFA724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67EBECC3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60E6E920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5893F7A7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7A8D4CE4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14:paraId="19CBCC94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14:paraId="3A740615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14:paraId="101A35F0" w14:textId="77777777"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3C980C0C" w14:textId="77777777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14:paraId="3F9095BD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14:paraId="28CD45DC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14:paraId="65FDC65C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14:paraId="53AFB586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14:paraId="16D3CA6C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14:paraId="5609448F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DE7FB7" w:rsidRPr="005114CE" w14:paraId="0D08F28D" w14:textId="77777777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14:paraId="301309FE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14:paraId="657322BF" w14:textId="77777777"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14:paraId="1EF726B9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2B4DB3AF" w14:textId="77777777" w:rsidR="009C220D" w:rsidRPr="005114CE" w:rsidRDefault="009C220D" w:rsidP="00D6155E">
            <w:pPr>
              <w:pStyle w:val="BodyText"/>
            </w:pPr>
            <w:r w:rsidRPr="005114CE"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14:paraId="5EF31DB5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2FC7A07E" w14:textId="77777777"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14:paraId="1864BF4B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C0B5897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14:paraId="0A52897A" w14:textId="77777777" w:rsidR="009C220D" w:rsidRPr="005114CE" w:rsidRDefault="009C220D" w:rsidP="00D6155E">
            <w:pPr>
              <w:pStyle w:val="BodyText"/>
            </w:pPr>
            <w:r w:rsidRPr="005114CE">
              <w:t>If no, are you authorized to work in the U.S.?</w:t>
            </w:r>
          </w:p>
        </w:tc>
        <w:tc>
          <w:tcPr>
            <w:tcW w:w="549" w:type="dxa"/>
            <w:vAlign w:val="bottom"/>
          </w:tcPr>
          <w:p w14:paraId="1B70C119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FACA343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2D00309C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B55A064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757EA145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0A954D91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1CCD7CA9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12340FBA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724C0C1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A79A18E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5737A983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14:paraId="0D6EFA22" w14:textId="77777777"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14:paraId="6AD89E42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15FDD9BE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4697034C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2A665A12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339A27C0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3BF3C7F8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14:paraId="124B390F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0A7F20F2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133C3175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14:paraId="07420324" w14:textId="77777777"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 w14:paraId="3B1C10B0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4A1FA57A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5A8836AC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3EB901D6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55A21C4E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36A64CB6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24D9AEFF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14:paraId="4E1B2E0C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03C27228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 w14:paraId="1365ACF4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724C9E2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6961AC01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14:paraId="6310987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0EB557CF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14:paraId="5DF6667B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50C6650F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661FCB43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6CC5A8DF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5EC638D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08B411D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7F1CEAB9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 w14:paraId="0AB2CF03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EA8B5ED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14:paraId="69582228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14:paraId="7523494C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65BFD09C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 w14:paraId="6C412EA7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8BC4D81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3AF6162B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14:paraId="0DBD5454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3358D2CA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14:paraId="719B52A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6EBF484E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3B45BE9D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7DAE649F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265734EE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7A964A0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72A2D7E4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 w14:paraId="73F3473F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1BA79B01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14:paraId="07F24338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14:paraId="74096440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2757F233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 w14:paraId="52B6B4B2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70128FB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628E1101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14:paraId="7F2F3BCF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52167C58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14:paraId="43AD1775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6269B506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0C529900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57C4451A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1F9BE7D0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3B18E995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45C5DCDC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 w14:paraId="759D7535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463EE329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6DB8E452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34A65FE0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75A097A3" w14:textId="77777777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14:paraId="691C16B9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396EAD49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CE63FA7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1824B1D4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14:paraId="52C6C26B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14:paraId="2E1D69C0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 w14:paraId="62AD90E5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5FAAEBF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14:paraId="5D0EBE6F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14:paraId="19AC9B7E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0DD5EB39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0B37A445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379C7AF5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0925D3B6" w14:textId="77777777"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 w14:paraId="113AE3EC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70A5928D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1AF420DD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229D78A8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0E2A8B9E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5D1D9411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1B469F11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7F5109D7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62F385EC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3365A2A6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 w14:paraId="1849045B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2C6413E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1AC1C509" w14:textId="77777777"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14:paraId="16B0B81F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14944C8A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562441E5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4438CFB4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52851284" w14:textId="77777777"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 w14:paraId="69D2AD56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4800D644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6328D401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305A1A62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0BB2EA49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50C442A7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5250ACA2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7BFBAE5F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015D6575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7709DF31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 w14:paraId="04958F2B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43DDC9C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2444FB47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14:paraId="0568ABE3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1B96D5D2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622821FD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78A208BC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7B360343" w14:textId="77777777"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 w14:paraId="5B78DD39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38ACE278" w14:textId="77777777"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 w14:paraId="0F87A081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6CBC66C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1287FA9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14:paraId="05A57F80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391902A7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79AE5FDE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125348D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6B5DEE3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14:paraId="0D87E05D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30B70E5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 w14:paraId="388184D4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1A0CB4C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00A401FF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14:paraId="2EED4FE1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611E4613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61733C5A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1CDF2B01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403B03E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5BD18D15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111E573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 w14:paraId="60319127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2C8D1244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3B02891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14:paraId="6B519DF4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352583B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14:paraId="7B3BCB4A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3FF2C9B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 w14:paraId="044B3578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689A61ED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05ABBC5C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2865C12F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62B0DE8C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36567CB9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2EFB933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6E0F97E2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44EEE92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732336CB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28FA0F32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1C25B7F9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48AF5FD1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67429D6E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019E673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34E9A1A9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01EBA897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1FBCE8DE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AFBA48B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72E41F7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14:paraId="34990B0D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6E49C95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 w14:paraId="68625C33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D3E4838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49654F54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14:paraId="4EA13231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190F5220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7BCE64AC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37F90C87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C49880D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20780378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3729DE7F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 w14:paraId="6EFE3360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BF5335E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58C04C0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14:paraId="643283AF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00F2BF2C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14:paraId="7B9CB25A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45732FD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 w14:paraId="2FA7A8FD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2905CA89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5E37A988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186FB65A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10B35C69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4BECE715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5A6A00A5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4F029BAF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4E0AACBA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0A914BF7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031C07E5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65678267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790B6AE2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321B797E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6310A65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10CA7A6E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42C7761F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70AB502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6106852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7E7EF45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14:paraId="676FC228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457866C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 w14:paraId="2AF1E32E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0CEDEBA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0B43469D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14:paraId="2EF89BA0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12771182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7CE76D88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5561FB48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E4E3E61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1CA53660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0923D27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 w14:paraId="2C224BF5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ABBE195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74CA02D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14:paraId="04DCF484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2B9D14C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14:paraId="443362FF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0269B3C5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 w14:paraId="4461765C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3AC8C31C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42F1D021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51CA5C5A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5B45C4C8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1E9B0F90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3DB0D829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15E78108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6A067C9D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5F07AD56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6D4DDC41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2282DA3F" w14:textId="77777777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4491A2AB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14:paraId="221A5F93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14:paraId="68D161FE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43A93413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14:paraId="4D3F9ED5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1CBD3ABB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 w14:paraId="474920B0" w14:textId="77777777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14:paraId="10FB7337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197FADAB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14:paraId="523644CC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14:paraId="06FA317C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 w14:paraId="4448056E" w14:textId="77777777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14:paraId="5B77D415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14:paraId="1F1002CC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 w14:paraId="526C3B1E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1A052514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29B2F0F1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1D24D959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27C569F2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50D21D93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43F17E00" w14:textId="77777777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14:paraId="5B7E1EB6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106D15FE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12F42E19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27B9FD7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14:paraId="7BAFCCC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224FC7AF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69AC52DF" w14:textId="77777777" w:rsidR="000D2539" w:rsidRPr="005114CE" w:rsidRDefault="000D2539" w:rsidP="00682C69">
            <w:pPr>
              <w:pStyle w:val="FieldText"/>
            </w:pPr>
          </w:p>
        </w:tc>
      </w:tr>
    </w:tbl>
    <w:p w14:paraId="3C993CF0" w14:textId="77777777"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8552066">
    <w:abstractNumId w:val="9"/>
  </w:num>
  <w:num w:numId="2" w16cid:durableId="1806122833">
    <w:abstractNumId w:val="7"/>
  </w:num>
  <w:num w:numId="3" w16cid:durableId="1217938651">
    <w:abstractNumId w:val="6"/>
  </w:num>
  <w:num w:numId="4" w16cid:durableId="426273760">
    <w:abstractNumId w:val="5"/>
  </w:num>
  <w:num w:numId="5" w16cid:durableId="397437733">
    <w:abstractNumId w:val="4"/>
  </w:num>
  <w:num w:numId="6" w16cid:durableId="1979218149">
    <w:abstractNumId w:val="8"/>
  </w:num>
  <w:num w:numId="7" w16cid:durableId="1488354649">
    <w:abstractNumId w:val="3"/>
  </w:num>
  <w:num w:numId="8" w16cid:durableId="139929584">
    <w:abstractNumId w:val="2"/>
  </w:num>
  <w:num w:numId="9" w16cid:durableId="506407421">
    <w:abstractNumId w:val="1"/>
  </w:num>
  <w:num w:numId="10" w16cid:durableId="6927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E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A46E4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4075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477CC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24549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FC350"/>
  <w15:docId w15:val="{DACFB55A-BCDC-44AF-99BD-7C63A9D0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C:\Users\JOANNA\AppData\Roaming\Microsoft\Templates\Employment application.dot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Steven Little</cp:lastModifiedBy>
  <cp:revision>2</cp:revision>
  <cp:lastPrinted>2011-09-08T16:50:00Z</cp:lastPrinted>
  <dcterms:created xsi:type="dcterms:W3CDTF">2023-03-16T17:44:00Z</dcterms:created>
  <dcterms:modified xsi:type="dcterms:W3CDTF">2023-03-16T17:44:00Z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